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DD79A" w14:textId="5BAF867A" w:rsidR="006412F2" w:rsidRDefault="006412F2" w:rsidP="006412F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412F2">
        <w:rPr>
          <w:sz w:val="24"/>
          <w:szCs w:val="24"/>
        </w:rPr>
        <w:t xml:space="preserve">  </w:t>
      </w:r>
      <w:r w:rsidRPr="006412F2">
        <w:rPr>
          <w:sz w:val="24"/>
          <w:szCs w:val="24"/>
        </w:rPr>
        <w:t xml:space="preserve">To what size group will the speech be delivered? </w:t>
      </w:r>
    </w:p>
    <w:p w14:paraId="77C6D27B" w14:textId="77777777" w:rsidR="00892858" w:rsidRPr="006412F2" w:rsidRDefault="00892858" w:rsidP="00892858">
      <w:pPr>
        <w:pStyle w:val="ListParagraph"/>
        <w:ind w:left="360"/>
        <w:rPr>
          <w:sz w:val="24"/>
          <w:szCs w:val="24"/>
        </w:rPr>
      </w:pPr>
    </w:p>
    <w:p w14:paraId="38C40DBA" w14:textId="61BD6D88" w:rsidR="006412F2" w:rsidRDefault="006412F2" w:rsidP="006412F2">
      <w:r>
        <w:t>About 30 people.</w:t>
      </w:r>
    </w:p>
    <w:p w14:paraId="11E4EB6A" w14:textId="39A459C3" w:rsidR="006412F2" w:rsidRDefault="006412F2" w:rsidP="006412F2">
      <w:r>
        <w:t>The event is my father in law’s 60</w:t>
      </w:r>
      <w:r w:rsidRPr="006412F2">
        <w:rPr>
          <w:vertAlign w:val="superscript"/>
        </w:rPr>
        <w:t>th</w:t>
      </w:r>
      <w:r>
        <w:t xml:space="preserve"> birthday.</w:t>
      </w:r>
      <w:r>
        <w:tab/>
      </w:r>
    </w:p>
    <w:p w14:paraId="6D95A52B" w14:textId="77777777" w:rsidR="006412F2" w:rsidRDefault="006412F2" w:rsidP="006412F2"/>
    <w:p w14:paraId="16280B64" w14:textId="616FB959" w:rsidR="006412F2" w:rsidRDefault="006412F2" w:rsidP="00892858">
      <w:pPr>
        <w:pStyle w:val="ListParagraph"/>
        <w:numPr>
          <w:ilvl w:val="0"/>
          <w:numId w:val="26"/>
        </w:numPr>
      </w:pPr>
      <w:r w:rsidRPr="00892858">
        <w:rPr>
          <w:sz w:val="24"/>
          <w:szCs w:val="24"/>
        </w:rPr>
        <w:t xml:space="preserve">The speech will be delivered to a group made up of </w:t>
      </w:r>
      <w:proofErr w:type="gramStart"/>
      <w:r w:rsidRPr="00892858">
        <w:rPr>
          <w:sz w:val="24"/>
          <w:szCs w:val="24"/>
        </w:rPr>
        <w:t>mostly?</w:t>
      </w:r>
      <w:proofErr w:type="gramEnd"/>
      <w:r>
        <w:t xml:space="preserve"> </w:t>
      </w:r>
    </w:p>
    <w:p w14:paraId="6272994B" w14:textId="77777777" w:rsidR="00892858" w:rsidRDefault="00892858" w:rsidP="00892858"/>
    <w:p w14:paraId="0D28FDC7" w14:textId="1985B2F1" w:rsidR="006412F2" w:rsidRDefault="006412F2" w:rsidP="006412F2">
      <w:r>
        <w:t>Family, friends.</w:t>
      </w:r>
    </w:p>
    <w:p w14:paraId="392E96D3" w14:textId="5D5B566D" w:rsidR="006412F2" w:rsidRDefault="006412F2" w:rsidP="006412F2">
      <w:r>
        <w:t>Ages:   20 to 90.</w:t>
      </w:r>
    </w:p>
    <w:p w14:paraId="46D19570" w14:textId="6097B210" w:rsidR="006412F2" w:rsidRDefault="006412F2" w:rsidP="006412F2">
      <w:r>
        <w:t>Ethnicities:  Ukrainian (mix of Jewish, Christian, all secular however, no one religious).</w:t>
      </w:r>
    </w:p>
    <w:p w14:paraId="5E2F8895" w14:textId="77777777" w:rsidR="006412F2" w:rsidRDefault="006412F2" w:rsidP="006412F2">
      <w:r>
        <w:t xml:space="preserve">Also a few secular American born anglophones (myself and a few others). </w:t>
      </w:r>
    </w:p>
    <w:p w14:paraId="484A9D94" w14:textId="5B54C5A7" w:rsidR="006412F2" w:rsidRDefault="006412F2" w:rsidP="006412F2">
      <w:r>
        <w:t>My speech will be delivered in English.</w:t>
      </w:r>
    </w:p>
    <w:p w14:paraId="1949B28E" w14:textId="1FE97123" w:rsidR="006412F2" w:rsidRDefault="006412F2" w:rsidP="006412F2">
      <w:r>
        <w:tab/>
      </w:r>
    </w:p>
    <w:p w14:paraId="71DC86A5" w14:textId="77777777" w:rsidR="006412F2" w:rsidRDefault="006412F2" w:rsidP="006412F2"/>
    <w:p w14:paraId="155795C2" w14:textId="02418657" w:rsidR="006412F2" w:rsidRDefault="006412F2" w:rsidP="006412F2">
      <w:pPr>
        <w:pStyle w:val="ListParagraph"/>
        <w:numPr>
          <w:ilvl w:val="0"/>
          <w:numId w:val="26"/>
        </w:numPr>
      </w:pPr>
      <w:r>
        <w:t>Where will the event be held?</w:t>
      </w:r>
    </w:p>
    <w:p w14:paraId="26CB567A" w14:textId="77777777" w:rsidR="00892858" w:rsidRDefault="00892858" w:rsidP="00892858"/>
    <w:p w14:paraId="4CABCBD0" w14:textId="37F08AF3" w:rsidR="006412F2" w:rsidRDefault="006412F2" w:rsidP="006412F2">
      <w:r>
        <w:t xml:space="preserve">Georgian (as in Republic of Georgia) Restaurant located in Central Ohio. </w:t>
      </w:r>
    </w:p>
    <w:p w14:paraId="3B53A00B" w14:textId="15F8436F" w:rsidR="006412F2" w:rsidRDefault="006412F2" w:rsidP="006412F2">
      <w:r>
        <w:t>Event will be held in private party room within the restaurant</w:t>
      </w:r>
      <w:r w:rsidR="007D2A07">
        <w:t>.</w:t>
      </w:r>
      <w:r>
        <w:tab/>
      </w:r>
    </w:p>
    <w:p w14:paraId="3DAA6577" w14:textId="77777777" w:rsidR="006412F2" w:rsidRDefault="006412F2" w:rsidP="006412F2"/>
    <w:p w14:paraId="122F9127" w14:textId="29BA4985" w:rsidR="006412F2" w:rsidRDefault="006412F2" w:rsidP="00892858">
      <w:pPr>
        <w:pStyle w:val="ListParagraph"/>
        <w:numPr>
          <w:ilvl w:val="0"/>
          <w:numId w:val="26"/>
        </w:numPr>
      </w:pPr>
      <w:r>
        <w:t>What kind of speech do you want?</w:t>
      </w:r>
    </w:p>
    <w:p w14:paraId="66F6EBA0" w14:textId="77777777" w:rsidR="00892858" w:rsidRDefault="00892858" w:rsidP="00892858">
      <w:pPr>
        <w:pStyle w:val="ListParagraph"/>
        <w:ind w:left="360"/>
      </w:pPr>
    </w:p>
    <w:p w14:paraId="39A1253F" w14:textId="77777777" w:rsidR="006412F2" w:rsidRDefault="006412F2" w:rsidP="006412F2">
      <w:r>
        <w:t xml:space="preserve">Sentimental </w:t>
      </w:r>
    </w:p>
    <w:p w14:paraId="00532CD0" w14:textId="540D1C01" w:rsidR="006412F2" w:rsidRDefault="006412F2" w:rsidP="006412F2">
      <w:r>
        <w:t>Heartwarming</w:t>
      </w:r>
      <w:r w:rsidR="007D2A07">
        <w:t>.</w:t>
      </w:r>
    </w:p>
    <w:p w14:paraId="05E94F17" w14:textId="71795041" w:rsidR="006412F2" w:rsidRDefault="006412F2" w:rsidP="006412F2">
      <w:r>
        <w:t>Dramatic</w:t>
      </w:r>
      <w:r>
        <w:t xml:space="preserve"> (maybe a little)</w:t>
      </w:r>
    </w:p>
    <w:p w14:paraId="45E03FC3" w14:textId="37FA2A58" w:rsidR="006412F2" w:rsidRDefault="006412F2" w:rsidP="006412F2">
      <w:r>
        <w:t>Story telling</w:t>
      </w:r>
      <w:r>
        <w:t xml:space="preserve"> (possibly)</w:t>
      </w:r>
      <w:r>
        <w:tab/>
      </w:r>
    </w:p>
    <w:p w14:paraId="161BFD9E" w14:textId="77777777" w:rsidR="006412F2" w:rsidRDefault="006412F2" w:rsidP="006412F2"/>
    <w:p w14:paraId="2956264B" w14:textId="77777777" w:rsidR="006412F2" w:rsidRDefault="006412F2" w:rsidP="006412F2"/>
    <w:p w14:paraId="46FAF754" w14:textId="752D7D1E" w:rsidR="006412F2" w:rsidRDefault="006412F2" w:rsidP="00892858">
      <w:pPr>
        <w:pStyle w:val="ListParagraph"/>
        <w:numPr>
          <w:ilvl w:val="0"/>
          <w:numId w:val="26"/>
        </w:numPr>
      </w:pPr>
      <w:r>
        <w:t>Is there a key person(s) to whom the speech will be given? Tell us their name(s) and a little about his/her personality.</w:t>
      </w:r>
      <w:r>
        <w:tab/>
      </w:r>
    </w:p>
    <w:p w14:paraId="49EBC691" w14:textId="77777777" w:rsidR="00892858" w:rsidRDefault="00892858" w:rsidP="00892858"/>
    <w:p w14:paraId="4B27B896" w14:textId="102FED84" w:rsidR="006412F2" w:rsidRDefault="006412F2" w:rsidP="006412F2">
      <w:r>
        <w:t>My father in Law, Konstantin.</w:t>
      </w:r>
    </w:p>
    <w:p w14:paraId="19B7A763" w14:textId="70BD654F" w:rsidR="007D2A07" w:rsidRDefault="007D2A07" w:rsidP="006412F2">
      <w:r>
        <w:t xml:space="preserve">He is turning 60.  </w:t>
      </w:r>
    </w:p>
    <w:p w14:paraId="2CE47B04" w14:textId="30760544" w:rsidR="007D2A07" w:rsidRDefault="007D2A07" w:rsidP="006412F2">
      <w:r>
        <w:t xml:space="preserve">Born in </w:t>
      </w:r>
      <w:proofErr w:type="spellStart"/>
      <w:r>
        <w:t>Smela</w:t>
      </w:r>
      <w:proofErr w:type="spellEnd"/>
      <w:r>
        <w:t>, Ukraine (geographic center).</w:t>
      </w:r>
    </w:p>
    <w:p w14:paraId="38AB5B93" w14:textId="5B80D762" w:rsidR="007D2A07" w:rsidRDefault="007D2A07" w:rsidP="006412F2">
      <w:r>
        <w:t>Served about 18 years in Soviet, then Russian military.</w:t>
      </w:r>
    </w:p>
    <w:p w14:paraId="02D0C7D4" w14:textId="48233900" w:rsidR="007D2A07" w:rsidRDefault="007D2A07" w:rsidP="006412F2">
      <w:r>
        <w:t>Studied electrical and mechanical engineering</w:t>
      </w:r>
      <w:r w:rsidR="00892858">
        <w:t xml:space="preserve"> in collage</w:t>
      </w:r>
      <w:r>
        <w:t>.</w:t>
      </w:r>
    </w:p>
    <w:p w14:paraId="7F3D3DE3" w14:textId="1998499B" w:rsidR="007D2A07" w:rsidRDefault="007D2A07" w:rsidP="006412F2">
      <w:r>
        <w:t xml:space="preserve">Immigrated to Central Ohio in early to </w:t>
      </w:r>
      <w:proofErr w:type="spellStart"/>
      <w:r>
        <w:t>mid 1990s</w:t>
      </w:r>
      <w:proofErr w:type="spellEnd"/>
      <w:r>
        <w:t>.</w:t>
      </w:r>
    </w:p>
    <w:p w14:paraId="024C88AB" w14:textId="4476E9A1" w:rsidR="007D2A07" w:rsidRDefault="007D2A07" w:rsidP="006412F2">
      <w:r>
        <w:t>He and his wife have been married for about 38 years.</w:t>
      </w:r>
    </w:p>
    <w:p w14:paraId="18ECEB57" w14:textId="20ED93DE" w:rsidR="007D2A07" w:rsidRDefault="007D2A07" w:rsidP="006412F2">
      <w:r>
        <w:t>Has two adult daughters (I am married to the older daughter.  We are both in our late 30s).</w:t>
      </w:r>
    </w:p>
    <w:p w14:paraId="554E5EF9" w14:textId="020CE851" w:rsidR="007D2A07" w:rsidRDefault="007D2A07" w:rsidP="006412F2">
      <w:r>
        <w:t xml:space="preserve">Currently works as </w:t>
      </w:r>
      <w:r w:rsidR="00892858">
        <w:t xml:space="preserve">a </w:t>
      </w:r>
      <w:r>
        <w:t>software developer</w:t>
      </w:r>
      <w:r w:rsidR="00650012">
        <w:t xml:space="preserve"> / EMR administrator</w:t>
      </w:r>
      <w:r>
        <w:t xml:space="preserve"> for Children’s Hospital.</w:t>
      </w:r>
    </w:p>
    <w:p w14:paraId="6EA471E5" w14:textId="77777777" w:rsidR="006412F2" w:rsidRDefault="006412F2" w:rsidP="006412F2"/>
    <w:p w14:paraId="14FC0FF7" w14:textId="77777777" w:rsidR="006412F2" w:rsidRDefault="006412F2" w:rsidP="006412F2"/>
    <w:p w14:paraId="24EF230A" w14:textId="5ED7FDDF" w:rsidR="006412F2" w:rsidRDefault="006412F2" w:rsidP="00892858">
      <w:pPr>
        <w:pStyle w:val="ListParagraph"/>
        <w:numPr>
          <w:ilvl w:val="0"/>
          <w:numId w:val="26"/>
        </w:numPr>
      </w:pPr>
      <w:r>
        <w:t>Please share information about events or memories you have together that you would like mentioned in the speech.</w:t>
      </w:r>
      <w:r>
        <w:tab/>
      </w:r>
    </w:p>
    <w:p w14:paraId="5ED6506B" w14:textId="77777777" w:rsidR="00892858" w:rsidRDefault="00892858" w:rsidP="00892858">
      <w:pPr>
        <w:pStyle w:val="ListParagraph"/>
        <w:ind w:left="360"/>
      </w:pPr>
    </w:p>
    <w:p w14:paraId="1EDEA9B7" w14:textId="4DC5C922" w:rsidR="006412F2" w:rsidRDefault="00413C9D" w:rsidP="006412F2">
      <w:r>
        <w:t xml:space="preserve">He is a thoughtful, attentive and loving grandfather to our </w:t>
      </w:r>
      <w:proofErr w:type="gramStart"/>
      <w:r>
        <w:t>8 year old</w:t>
      </w:r>
      <w:proofErr w:type="gramEnd"/>
      <w:r>
        <w:t xml:space="preserve"> daughter.  He often babysits </w:t>
      </w:r>
      <w:proofErr w:type="gramStart"/>
      <w:r>
        <w:t>and also</w:t>
      </w:r>
      <w:proofErr w:type="gramEnd"/>
      <w:r>
        <w:t xml:space="preserve"> takes her to piano lessons.</w:t>
      </w:r>
    </w:p>
    <w:p w14:paraId="23EEC484" w14:textId="77F794A7" w:rsidR="00413C9D" w:rsidRDefault="00413C9D" w:rsidP="006412F2">
      <w:r>
        <w:t xml:space="preserve">He has raised two successful, </w:t>
      </w:r>
      <w:proofErr w:type="spellStart"/>
      <w:r>
        <w:t>well adjusted</w:t>
      </w:r>
      <w:proofErr w:type="spellEnd"/>
      <w:r>
        <w:t xml:space="preserve"> daughters.</w:t>
      </w:r>
    </w:p>
    <w:p w14:paraId="700ECB2B" w14:textId="42F5E47E" w:rsidR="00413C9D" w:rsidRDefault="00413C9D" w:rsidP="006412F2">
      <w:r>
        <w:lastRenderedPageBreak/>
        <w:t xml:space="preserve">He is a devoted and loving husband.  </w:t>
      </w:r>
    </w:p>
    <w:p w14:paraId="6E4B9E72" w14:textId="0C22D4EA" w:rsidR="00413C9D" w:rsidRDefault="00413C9D" w:rsidP="006412F2">
      <w:r>
        <w:t>He has a dark sense of humor which I appreciate.</w:t>
      </w:r>
    </w:p>
    <w:p w14:paraId="2F4EC2DE" w14:textId="3837E380" w:rsidR="00413C9D" w:rsidRDefault="00413C9D" w:rsidP="006412F2">
      <w:r>
        <w:t xml:space="preserve">He and I enjoy smoking cigars and trying various Scotches and Bourbons.  </w:t>
      </w:r>
    </w:p>
    <w:p w14:paraId="531F80B0" w14:textId="15EDFFAC" w:rsidR="00413C9D" w:rsidRDefault="00413C9D" w:rsidP="006412F2">
      <w:r>
        <w:t xml:space="preserve">He gives thoughtful and helpful advice but never does so unsolicited.  </w:t>
      </w:r>
    </w:p>
    <w:p w14:paraId="667635C2" w14:textId="2185A28F" w:rsidR="00413C9D" w:rsidRDefault="00413C9D" w:rsidP="006412F2">
      <w:r>
        <w:t xml:space="preserve">He gives useful advice on </w:t>
      </w:r>
      <w:r w:rsidR="00892858">
        <w:t xml:space="preserve">gardening, </w:t>
      </w:r>
      <w:r>
        <w:t xml:space="preserve">home repair, remodeling, decorating. </w:t>
      </w:r>
    </w:p>
    <w:p w14:paraId="1EBA14C1" w14:textId="21683CA5" w:rsidR="00892858" w:rsidRDefault="00892858" w:rsidP="006412F2">
      <w:r>
        <w:t>He is a good storyteller.</w:t>
      </w:r>
    </w:p>
    <w:p w14:paraId="23BFDF23" w14:textId="204C0B95" w:rsidR="006412F2" w:rsidRDefault="006412F2" w:rsidP="006412F2"/>
    <w:p w14:paraId="2065142B" w14:textId="77777777" w:rsidR="00413C9D" w:rsidRDefault="00413C9D" w:rsidP="006412F2"/>
    <w:p w14:paraId="670AB198" w14:textId="73F7FF90" w:rsidR="00413C9D" w:rsidRDefault="006412F2" w:rsidP="00892858">
      <w:pPr>
        <w:pStyle w:val="ListParagraph"/>
        <w:numPr>
          <w:ilvl w:val="0"/>
          <w:numId w:val="26"/>
        </w:numPr>
      </w:pPr>
      <w:r>
        <w:t>What do you want your audience to think or feel as a result of experiencing your presentation?</w:t>
      </w:r>
    </w:p>
    <w:p w14:paraId="0C8F63E5" w14:textId="77777777" w:rsidR="00892858" w:rsidRDefault="00892858" w:rsidP="00892858">
      <w:pPr>
        <w:pStyle w:val="ListParagraph"/>
        <w:ind w:left="360"/>
      </w:pPr>
    </w:p>
    <w:p w14:paraId="05200217" w14:textId="5B9D030E" w:rsidR="006412F2" w:rsidRDefault="00413C9D" w:rsidP="006412F2">
      <w:r>
        <w:t>I would like for the audience to think of Konstantin as a kind, unique and lovable individual (which he is).</w:t>
      </w:r>
    </w:p>
    <w:p w14:paraId="34F94889" w14:textId="77777777" w:rsidR="006412F2" w:rsidRDefault="006412F2" w:rsidP="006412F2"/>
    <w:p w14:paraId="40F70099" w14:textId="77777777" w:rsidR="006412F2" w:rsidRDefault="006412F2" w:rsidP="006412F2"/>
    <w:p w14:paraId="37FCDC76" w14:textId="731CA8AB" w:rsidR="006412F2" w:rsidRDefault="006412F2" w:rsidP="00892858">
      <w:pPr>
        <w:pStyle w:val="ListParagraph"/>
        <w:numPr>
          <w:ilvl w:val="0"/>
          <w:numId w:val="26"/>
        </w:numPr>
      </w:pPr>
      <w:r>
        <w:t>Is there an action that you would like your audience to take as a result of experiencing your presentation?</w:t>
      </w:r>
      <w:r>
        <w:tab/>
      </w:r>
    </w:p>
    <w:p w14:paraId="66E17A45" w14:textId="77777777" w:rsidR="00892858" w:rsidRDefault="00892858" w:rsidP="00892858">
      <w:pPr>
        <w:pStyle w:val="ListParagraph"/>
        <w:ind w:left="360"/>
      </w:pPr>
    </w:p>
    <w:p w14:paraId="4058C021" w14:textId="12DEE84C" w:rsidR="00413C9D" w:rsidRDefault="00413C9D" w:rsidP="006412F2">
      <w:r>
        <w:t xml:space="preserve">- Clap and perhaps laugh.  </w:t>
      </w:r>
    </w:p>
    <w:p w14:paraId="250DDAF7" w14:textId="77777777" w:rsidR="006412F2" w:rsidRDefault="006412F2" w:rsidP="006412F2"/>
    <w:p w14:paraId="5A648B45" w14:textId="77777777" w:rsidR="006412F2" w:rsidRDefault="006412F2" w:rsidP="006412F2"/>
    <w:p w14:paraId="7AA265DE" w14:textId="72D46B99" w:rsidR="006412F2" w:rsidRDefault="006412F2" w:rsidP="00892858">
      <w:pPr>
        <w:pStyle w:val="ListParagraph"/>
        <w:numPr>
          <w:ilvl w:val="0"/>
          <w:numId w:val="26"/>
        </w:numPr>
      </w:pPr>
      <w:r>
        <w:t>What is your deadline for delivering the speech?</w:t>
      </w:r>
      <w:r>
        <w:tab/>
      </w:r>
    </w:p>
    <w:p w14:paraId="48E4210A" w14:textId="77777777" w:rsidR="00892858" w:rsidRDefault="00892858" w:rsidP="00892858">
      <w:pPr>
        <w:pStyle w:val="ListParagraph"/>
        <w:ind w:left="360"/>
      </w:pPr>
    </w:p>
    <w:p w14:paraId="01A8F39B" w14:textId="50B75721" w:rsidR="00413C9D" w:rsidRDefault="00413C9D" w:rsidP="006412F2">
      <w:r>
        <w:t>Saturday, May 18</w:t>
      </w:r>
      <w:r w:rsidRPr="00413C9D">
        <w:rPr>
          <w:vertAlign w:val="superscript"/>
        </w:rPr>
        <w:t>th</w:t>
      </w:r>
      <w:r>
        <w:t xml:space="preserve">, 2019 – Please have ready by Friday afternoon or evening at the latest. </w:t>
      </w:r>
    </w:p>
    <w:p w14:paraId="4FCA20BB" w14:textId="77777777" w:rsidR="006412F2" w:rsidRDefault="006412F2" w:rsidP="006412F2"/>
    <w:p w14:paraId="4CC65A31" w14:textId="77777777" w:rsidR="006412F2" w:rsidRDefault="006412F2" w:rsidP="006412F2"/>
    <w:p w14:paraId="432AEF08" w14:textId="7D2DC806" w:rsidR="00A9204E" w:rsidRDefault="006412F2" w:rsidP="00892858">
      <w:pPr>
        <w:pStyle w:val="ListParagraph"/>
        <w:numPr>
          <w:ilvl w:val="0"/>
          <w:numId w:val="26"/>
        </w:numPr>
      </w:pPr>
      <w:r>
        <w:t>Finally, please provide your speechwriter with any additional information you would like to have included in your speech. Include all information you feel is essential to your speech.</w:t>
      </w:r>
    </w:p>
    <w:p w14:paraId="65049DFC" w14:textId="77777777" w:rsidR="00892858" w:rsidRDefault="00892858" w:rsidP="00892858">
      <w:pPr>
        <w:pStyle w:val="ListParagraph"/>
        <w:ind w:left="360"/>
      </w:pPr>
    </w:p>
    <w:p w14:paraId="05E42DD6" w14:textId="36EB5238" w:rsidR="00892858" w:rsidRDefault="00892858" w:rsidP="006412F2">
      <w:r>
        <w:t>I think</w:t>
      </w:r>
      <w:bookmarkStart w:id="0" w:name="_GoBack"/>
      <w:bookmarkEnd w:id="0"/>
      <w:r>
        <w:t xml:space="preserve"> that’s everything. </w:t>
      </w:r>
    </w:p>
    <w:sectPr w:rsidR="0089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893E19"/>
    <w:multiLevelType w:val="hybridMultilevel"/>
    <w:tmpl w:val="EBF6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B430620"/>
    <w:multiLevelType w:val="hybridMultilevel"/>
    <w:tmpl w:val="FF7A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710DD"/>
    <w:multiLevelType w:val="hybridMultilevel"/>
    <w:tmpl w:val="A9221E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1"/>
  </w:num>
  <w:num w:numId="23">
    <w:abstractNumId w:val="25"/>
  </w:num>
  <w:num w:numId="24">
    <w:abstractNumId w:val="1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F2"/>
    <w:rsid w:val="00413C9D"/>
    <w:rsid w:val="006412F2"/>
    <w:rsid w:val="00645252"/>
    <w:rsid w:val="00650012"/>
    <w:rsid w:val="006D3D74"/>
    <w:rsid w:val="007D2A07"/>
    <w:rsid w:val="0083569A"/>
    <w:rsid w:val="00892858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2D18"/>
  <w15:chartTrackingRefBased/>
  <w15:docId w15:val="{6B33082E-C7B5-4A83-B86E-478E2C47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4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angilat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36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Edan Gilat</dc:creator>
  <cp:keywords/>
  <dc:description/>
  <cp:lastModifiedBy>Edan Gilat</cp:lastModifiedBy>
  <cp:revision>2</cp:revision>
  <dcterms:created xsi:type="dcterms:W3CDTF">2019-05-15T22:50:00Z</dcterms:created>
  <dcterms:modified xsi:type="dcterms:W3CDTF">2019-05-15T23:26:00Z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